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F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1330F3" w:rsidRDefault="001330F3" w:rsidP="001330F3">
      <w:pPr>
        <w:tabs>
          <w:tab w:val="left" w:pos="5670"/>
        </w:tabs>
        <w:rPr>
          <w:rFonts w:ascii="Libre Franklin" w:hAnsi="Libre Franklin"/>
        </w:rPr>
      </w:pPr>
    </w:p>
    <w:p w:rsidR="00D24051" w:rsidRPr="0008702A" w:rsidRDefault="00D24051" w:rsidP="00D24051">
      <w:pPr>
        <w:pStyle w:val="Corpotesto"/>
        <w:rPr>
          <w:rFonts w:ascii="Libre Franklin" w:hAnsi="Libre Franklin"/>
          <w:b/>
          <w:bCs/>
          <w:color w:val="000000"/>
        </w:rPr>
      </w:pPr>
      <w:r w:rsidRPr="0008702A">
        <w:rPr>
          <w:rFonts w:ascii="Libre Franklin" w:hAnsi="Libre Frankli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4269" wp14:editId="7204754E">
                <wp:simplePos x="0" y="0"/>
                <wp:positionH relativeFrom="column">
                  <wp:posOffset>4880610</wp:posOffset>
                </wp:positionH>
                <wp:positionV relativeFrom="paragraph">
                  <wp:posOffset>-1069975</wp:posOffset>
                </wp:positionV>
                <wp:extent cx="1162050" cy="36195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51" w:rsidRPr="00404045" w:rsidRDefault="00770176" w:rsidP="00D24051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4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3pt;margin-top:-84.25pt;width:9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">
                <v:textbox>
                  <w:txbxContent>
                    <w:p w:rsidR="00D24051" w:rsidRPr="00404045" w:rsidRDefault="00770176" w:rsidP="00D24051">
                      <w:pPr>
                        <w:pStyle w:val="Corpotes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Mod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A</w:t>
                      </w:r>
                    </w:p>
                  </w:txbxContent>
                </v:textbox>
              </v:shape>
            </w:pict>
          </mc:Fallback>
        </mc:AlternateContent>
      </w:r>
      <w:r w:rsidRPr="0008702A">
        <w:rPr>
          <w:rFonts w:ascii="Libre Franklin" w:hAnsi="Libre Franklin"/>
          <w:b/>
          <w:bCs/>
        </w:rPr>
        <w:t xml:space="preserve">Avviso esplorativo per progetti da inserire nel cartellone </w:t>
      </w:r>
      <w:proofErr w:type="gramStart"/>
      <w:r w:rsidRPr="0008702A">
        <w:rPr>
          <w:rFonts w:ascii="Libre Franklin" w:hAnsi="Libre Franklin"/>
          <w:b/>
          <w:bCs/>
        </w:rPr>
        <w:t xml:space="preserve">di </w:t>
      </w:r>
      <w:r w:rsidR="00253FC8">
        <w:rPr>
          <w:rFonts w:ascii="Libre Franklin" w:hAnsi="Libre Franklin"/>
          <w:b/>
          <w:bCs/>
          <w:color w:val="000000"/>
        </w:rPr>
        <w:t xml:space="preserve"> Parma</w:t>
      </w:r>
      <w:proofErr w:type="gramEnd"/>
      <w:r w:rsidR="00253FC8">
        <w:rPr>
          <w:rFonts w:ascii="Libre Franklin" w:hAnsi="Libre Franklin"/>
          <w:b/>
          <w:bCs/>
          <w:color w:val="000000"/>
        </w:rPr>
        <w:t xml:space="preserve"> Estate 2023</w:t>
      </w:r>
    </w:p>
    <w:p w:rsidR="00B62B84" w:rsidRPr="0008702A" w:rsidRDefault="00B62B84" w:rsidP="00B62B84">
      <w:pPr>
        <w:jc w:val="both"/>
        <w:rPr>
          <w:rFonts w:ascii="Libre Franklin" w:hAnsi="Libre Franklin"/>
        </w:rPr>
      </w:pPr>
    </w:p>
    <w:p w:rsidR="00B62B84" w:rsidRPr="0008702A" w:rsidRDefault="00442F37" w:rsidP="00253FC8">
      <w:pPr>
        <w:pStyle w:val="Corpotesto"/>
        <w:jc w:val="both"/>
        <w:rPr>
          <w:rFonts w:ascii="Libre Franklin" w:hAnsi="Libre Franklin"/>
        </w:rPr>
      </w:pPr>
      <w:r>
        <w:rPr>
          <w:rFonts w:ascii="Libre Franklin" w:hAnsi="Libre Franklin"/>
          <w:spacing w:val="4"/>
        </w:rPr>
        <w:t xml:space="preserve">Modulo di partecipazione </w:t>
      </w:r>
    </w:p>
    <w:p w:rsidR="00B62B84" w:rsidRPr="0008702A" w:rsidRDefault="00B62B84" w:rsidP="00B62B84">
      <w:pPr>
        <w:pStyle w:val="Corpotesto"/>
        <w:rPr>
          <w:rFonts w:ascii="Libre Franklin" w:hAnsi="Libre Franklin"/>
          <w:b/>
          <w:bCs/>
          <w:color w:val="000000"/>
          <w:spacing w:val="4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3714"/>
        <w:gridCol w:w="5075"/>
      </w:tblGrid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Titolo del progetto</w:t>
            </w:r>
            <w:r w:rsidRPr="0008702A">
              <w:rPr>
                <w:rFonts w:ascii="Libre Franklin" w:hAnsi="Libre Franklin"/>
                <w:spacing w:val="4"/>
              </w:rPr>
              <w:t xml:space="preserve"> </w:t>
            </w:r>
          </w:p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spacing w:val="4"/>
              </w:rPr>
              <w:t>(Specificare l'eventuale rassegna nella quale è inserita la proposta)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Soggetto proponente</w:t>
            </w:r>
            <w:r w:rsidRPr="0008702A">
              <w:rPr>
                <w:rFonts w:ascii="Libre Franklin" w:hAnsi="Libre Franklin"/>
                <w:spacing w:val="4"/>
              </w:rPr>
              <w:t xml:space="preserve"> </w:t>
            </w:r>
          </w:p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spacing w:val="4"/>
              </w:rPr>
              <w:t>(</w:t>
            </w:r>
            <w:proofErr w:type="gramStart"/>
            <w:r w:rsidRPr="0008702A">
              <w:rPr>
                <w:rFonts w:ascii="Libre Franklin" w:hAnsi="Libre Franklin"/>
                <w:spacing w:val="4"/>
              </w:rPr>
              <w:t>allegare</w:t>
            </w:r>
            <w:proofErr w:type="gramEnd"/>
            <w:r w:rsidRPr="0008702A">
              <w:rPr>
                <w:rFonts w:ascii="Libre Franklin" w:hAnsi="Libre Franklin"/>
                <w:spacing w:val="4"/>
              </w:rPr>
              <w:t xml:space="preserve"> Curriculum del richiedente)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  <w:p w:rsidR="00B62B84" w:rsidRPr="0008702A" w:rsidRDefault="00B62B84" w:rsidP="00443195">
            <w:pPr>
              <w:pStyle w:val="Corpotesto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Rappresentante legale (nominativo e sede)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b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b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Referente operativo</w:t>
            </w:r>
          </w:p>
          <w:p w:rsidR="00B62B84" w:rsidRPr="0008702A" w:rsidRDefault="00253FC8" w:rsidP="00443195">
            <w:pPr>
              <w:pStyle w:val="Corpotesto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  <w:spacing w:val="4"/>
              </w:rPr>
              <w:t>(</w:t>
            </w:r>
            <w:proofErr w:type="gramStart"/>
            <w:r>
              <w:rPr>
                <w:rFonts w:ascii="Libre Franklin" w:hAnsi="Libre Franklin"/>
                <w:spacing w:val="4"/>
              </w:rPr>
              <w:t>nominativo</w:t>
            </w:r>
            <w:proofErr w:type="gramEnd"/>
            <w:r>
              <w:rPr>
                <w:rFonts w:ascii="Libre Franklin" w:hAnsi="Libre Franklin"/>
                <w:spacing w:val="4"/>
              </w:rPr>
              <w:t>, recapito telefonico</w:t>
            </w:r>
            <w:r w:rsidR="00B62B84" w:rsidRPr="0008702A">
              <w:rPr>
                <w:rFonts w:ascii="Libre Franklin" w:hAnsi="Libre Franklin"/>
                <w:spacing w:val="4"/>
              </w:rPr>
              <w:t>, indirizzo di posta elettronica)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Sede sociale</w:t>
            </w:r>
            <w:r w:rsidRPr="0008702A">
              <w:rPr>
                <w:rFonts w:ascii="Libre Franklin" w:hAnsi="Libre Franklin"/>
                <w:spacing w:val="4"/>
              </w:rPr>
              <w:t xml:space="preserve"> (indirizzo, recapiti telefonici e </w:t>
            </w:r>
            <w:r w:rsidR="00253FC8">
              <w:rPr>
                <w:rFonts w:ascii="Libre Franklin" w:hAnsi="Libre Franklin"/>
                <w:spacing w:val="4"/>
              </w:rPr>
              <w:t>e-</w:t>
            </w:r>
            <w:r w:rsidRPr="0008702A">
              <w:rPr>
                <w:rFonts w:ascii="Libre Franklin" w:hAnsi="Libre Franklin"/>
                <w:spacing w:val="4"/>
              </w:rPr>
              <w:t>mail)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 xml:space="preserve">Codice fiscale del </w:t>
            </w:r>
            <w:r w:rsidR="00253FC8">
              <w:rPr>
                <w:rFonts w:ascii="Libre Franklin" w:hAnsi="Libre Franklin"/>
                <w:b/>
                <w:spacing w:val="4"/>
              </w:rPr>
              <w:t xml:space="preserve">soggetto </w:t>
            </w:r>
            <w:r w:rsidRPr="0008702A">
              <w:rPr>
                <w:rFonts w:ascii="Libre Franklin" w:hAnsi="Libre Franklin"/>
                <w:b/>
                <w:spacing w:val="4"/>
              </w:rPr>
              <w:t>proponente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b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b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P. iva del proponente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b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b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Obiettivo generale principale</w:t>
            </w:r>
            <w:r w:rsidRPr="0008702A">
              <w:rPr>
                <w:rFonts w:ascii="Libre Franklin" w:hAnsi="Libre Franklin"/>
                <w:spacing w:val="4"/>
              </w:rPr>
              <w:t xml:space="preserve"> (indicare un solo obiettivo tra quelli indicati nell'avviso di selezione)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Area specifica dell'intervento</w:t>
            </w:r>
            <w:r w:rsidRPr="0008702A">
              <w:rPr>
                <w:rFonts w:ascii="Libre Franklin" w:hAnsi="Libre Franklin"/>
                <w:spacing w:val="4"/>
              </w:rPr>
              <w:t xml:space="preserve"> (es. concerti di musica classica, teatro, </w:t>
            </w:r>
            <w:proofErr w:type="gramStart"/>
            <w:r w:rsidRPr="0008702A">
              <w:rPr>
                <w:rFonts w:ascii="Libre Franklin" w:hAnsi="Libre Franklin"/>
                <w:spacing w:val="4"/>
              </w:rPr>
              <w:t>etc...</w:t>
            </w:r>
            <w:proofErr w:type="gramEnd"/>
            <w:r w:rsidRPr="0008702A">
              <w:rPr>
                <w:rFonts w:ascii="Libre Franklin" w:hAnsi="Libre Franklin"/>
                <w:spacing w:val="4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 xml:space="preserve">Relazione descrittiva </w:t>
            </w:r>
            <w:proofErr w:type="gramStart"/>
            <w:r w:rsidRPr="0008702A">
              <w:rPr>
                <w:rFonts w:ascii="Libre Franklin" w:hAnsi="Libre Franklin"/>
                <w:b/>
                <w:spacing w:val="4"/>
              </w:rPr>
              <w:t xml:space="preserve">breve  </w:t>
            </w:r>
            <w:r w:rsidRPr="00253FC8">
              <w:rPr>
                <w:rFonts w:ascii="Libre Franklin" w:hAnsi="Libre Franklin"/>
                <w:spacing w:val="4"/>
              </w:rPr>
              <w:t>(</w:t>
            </w:r>
            <w:proofErr w:type="spellStart"/>
            <w:proofErr w:type="gramEnd"/>
            <w:r w:rsidRPr="00253FC8">
              <w:rPr>
                <w:rFonts w:ascii="Libre Franklin" w:hAnsi="Libre Franklin"/>
                <w:spacing w:val="4"/>
              </w:rPr>
              <w:t>max</w:t>
            </w:r>
            <w:proofErr w:type="spellEnd"/>
            <w:r w:rsidRPr="00253FC8">
              <w:rPr>
                <w:rFonts w:ascii="Libre Franklin" w:hAnsi="Libre Franklin"/>
                <w:spacing w:val="4"/>
              </w:rPr>
              <w:t xml:space="preserve"> 400 battute)</w:t>
            </w:r>
          </w:p>
          <w:p w:rsidR="00B62B84" w:rsidRPr="0008702A" w:rsidRDefault="00B62B84" w:rsidP="00443195">
            <w:pPr>
              <w:pStyle w:val="Corpotesto"/>
              <w:rPr>
                <w:rFonts w:ascii="Libre Franklin" w:hAnsi="Libre Franklin"/>
                <w:b/>
                <w:spacing w:val="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b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b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253FC8">
            <w:pPr>
              <w:pStyle w:val="Corpotesto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Sede/i delle in</w:t>
            </w:r>
            <w:r w:rsidR="00253FC8">
              <w:rPr>
                <w:rFonts w:ascii="Libre Franklin" w:hAnsi="Libre Franklin"/>
                <w:b/>
                <w:spacing w:val="4"/>
              </w:rPr>
              <w:t xml:space="preserve">iziative e </w:t>
            </w:r>
            <w:proofErr w:type="gramStart"/>
            <w:r w:rsidR="00253FC8">
              <w:rPr>
                <w:rFonts w:ascii="Libre Franklin" w:hAnsi="Libre Franklin"/>
                <w:b/>
                <w:spacing w:val="4"/>
              </w:rPr>
              <w:t xml:space="preserve">calendario </w:t>
            </w:r>
            <w:r w:rsidRPr="0008702A">
              <w:rPr>
                <w:rFonts w:ascii="Libre Franklin" w:hAnsi="Libre Franklin"/>
                <w:spacing w:val="4"/>
              </w:rPr>
              <w:t xml:space="preserve"> (</w:t>
            </w:r>
            <w:proofErr w:type="gramEnd"/>
            <w:r w:rsidRPr="0008702A">
              <w:rPr>
                <w:rFonts w:ascii="Libre Franklin" w:hAnsi="Libre Franklin"/>
                <w:spacing w:val="4"/>
              </w:rPr>
              <w:t>indicare le motivaz</w:t>
            </w:r>
            <w:r w:rsidR="00253FC8">
              <w:rPr>
                <w:rFonts w:ascii="Libre Franklin" w:hAnsi="Libre Franklin"/>
                <w:spacing w:val="4"/>
              </w:rPr>
              <w:t>ioni relative alla individuazione delle sedi</w:t>
            </w:r>
            <w:r w:rsidR="00016493">
              <w:rPr>
                <w:rFonts w:ascii="Libre Franklin" w:hAnsi="Libre Franklin"/>
                <w:spacing w:val="4"/>
              </w:rPr>
              <w:t xml:space="preserve"> e alla definizione del</w:t>
            </w:r>
            <w:r w:rsidR="00253FC8">
              <w:rPr>
                <w:rFonts w:ascii="Libre Franklin" w:hAnsi="Libre Franklin"/>
                <w:spacing w:val="4"/>
              </w:rPr>
              <w:t xml:space="preserve"> cronoprogramma </w:t>
            </w:r>
            <w:r w:rsidRPr="0008702A">
              <w:rPr>
                <w:rFonts w:ascii="Libre Franklin" w:hAnsi="Libre Franklin"/>
                <w:spacing w:val="4"/>
              </w:rPr>
              <w:t xml:space="preserve"> e </w:t>
            </w:r>
            <w:r w:rsidR="00253FC8">
              <w:rPr>
                <w:rFonts w:ascii="Libre Franklin" w:hAnsi="Libre Franklin"/>
                <w:spacing w:val="4"/>
              </w:rPr>
              <w:t xml:space="preserve">specificare </w:t>
            </w:r>
            <w:r w:rsidRPr="0008702A">
              <w:rPr>
                <w:rFonts w:ascii="Libre Franklin" w:hAnsi="Libre Franklin"/>
                <w:spacing w:val="4"/>
              </w:rPr>
              <w:t xml:space="preserve">le condizioni di disponibilità e funzionalità </w:t>
            </w:r>
            <w:r w:rsidR="00253FC8">
              <w:rPr>
                <w:rFonts w:ascii="Libre Franklin" w:hAnsi="Libre Franklin"/>
                <w:spacing w:val="4"/>
              </w:rPr>
              <w:t xml:space="preserve">degli spazi prescelti, </w:t>
            </w:r>
            <w:r w:rsidR="00016493">
              <w:rPr>
                <w:rFonts w:ascii="Libre Franklin" w:hAnsi="Libre Franklin"/>
                <w:spacing w:val="4"/>
              </w:rPr>
              <w:t xml:space="preserve">opportunamente </w:t>
            </w:r>
            <w:r w:rsidR="00253FC8">
              <w:rPr>
                <w:rFonts w:ascii="Libre Franklin" w:hAnsi="Libre Franklin"/>
                <w:spacing w:val="4"/>
              </w:rPr>
              <w:t>verificate dal proponente</w:t>
            </w:r>
            <w:r w:rsidRPr="0008702A">
              <w:rPr>
                <w:rFonts w:ascii="Libre Franklin" w:hAnsi="Libre Franklin"/>
                <w:spacing w:val="4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pStyle w:val="Corpotesto"/>
              <w:widowControl/>
              <w:numPr>
                <w:ilvl w:val="0"/>
                <w:numId w:val="42"/>
              </w:numPr>
              <w:suppressAutoHyphens/>
              <w:autoSpaceDE/>
              <w:autoSpaceDN/>
              <w:snapToGrid w:val="0"/>
              <w:spacing w:after="120"/>
              <w:rPr>
                <w:rFonts w:ascii="Libre Franklin" w:hAnsi="Libre Franklin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253FC8" w:rsidP="00016493">
            <w:pPr>
              <w:pStyle w:val="Corpotesto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  <w:b/>
                <w:spacing w:val="4"/>
              </w:rPr>
              <w:t>T</w:t>
            </w:r>
            <w:r w:rsidR="00B62B84" w:rsidRPr="0008702A">
              <w:rPr>
                <w:rFonts w:ascii="Libre Franklin" w:hAnsi="Libre Franklin"/>
                <w:b/>
                <w:spacing w:val="4"/>
              </w:rPr>
              <w:t>itoli e competenze</w:t>
            </w:r>
            <w:r w:rsidR="00B62B84" w:rsidRPr="0008702A">
              <w:rPr>
                <w:rFonts w:ascii="Libre Franklin" w:hAnsi="Libre Franklin"/>
                <w:spacing w:val="4"/>
              </w:rPr>
              <w:t xml:space="preserve"> del pr</w:t>
            </w:r>
            <w:r w:rsidR="00016493">
              <w:rPr>
                <w:rFonts w:ascii="Libre Franklin" w:hAnsi="Libre Franklin"/>
                <w:spacing w:val="4"/>
              </w:rPr>
              <w:t xml:space="preserve">oponente e degli artisti/collaboratori </w:t>
            </w:r>
            <w:r w:rsidR="00B62B84" w:rsidRPr="0008702A">
              <w:rPr>
                <w:rFonts w:ascii="Libre Franklin" w:hAnsi="Libre Franklin"/>
                <w:spacing w:val="4"/>
              </w:rPr>
              <w:t>dell’iniziativa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widowControl/>
              <w:numPr>
                <w:ilvl w:val="0"/>
                <w:numId w:val="42"/>
              </w:numPr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016493">
            <w:pPr>
              <w:jc w:val="both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spacing w:val="4"/>
              </w:rPr>
              <w:t>Elenco dei soggetti coinvolti nel progetto</w:t>
            </w:r>
            <w:r w:rsidRPr="0008702A">
              <w:rPr>
                <w:rFonts w:ascii="Libre Franklin" w:hAnsi="Libre Franklin"/>
                <w:spacing w:val="4"/>
              </w:rPr>
              <w:t xml:space="preserve"> </w:t>
            </w:r>
            <w:r w:rsidRPr="0008702A">
              <w:rPr>
                <w:rFonts w:ascii="Libre Franklin" w:hAnsi="Libre Franklin"/>
                <w:caps/>
                <w:spacing w:val="4"/>
              </w:rPr>
              <w:t>(</w:t>
            </w:r>
            <w:r w:rsidR="00016493">
              <w:rPr>
                <w:rFonts w:ascii="Libre Franklin" w:hAnsi="Libre Franklin"/>
                <w:spacing w:val="4"/>
              </w:rPr>
              <w:t xml:space="preserve">In caso di </w:t>
            </w:r>
            <w:proofErr w:type="spellStart"/>
            <w:r w:rsidR="00016493">
              <w:rPr>
                <w:rFonts w:ascii="Libre Franklin" w:hAnsi="Libre Franklin"/>
                <w:spacing w:val="4"/>
              </w:rPr>
              <w:lastRenderedPageBreak/>
              <w:t>coorganizzazione</w:t>
            </w:r>
            <w:proofErr w:type="spellEnd"/>
            <w:r w:rsidRPr="0008702A">
              <w:rPr>
                <w:rFonts w:ascii="Libre Franklin" w:hAnsi="Libre Franklin"/>
                <w:spacing w:val="4"/>
              </w:rPr>
              <w:t xml:space="preserve"> con altri enti, associa</w:t>
            </w:r>
            <w:r w:rsidR="00016493">
              <w:rPr>
                <w:rFonts w:ascii="Libre Franklin" w:hAnsi="Libre Franklin"/>
                <w:spacing w:val="4"/>
              </w:rPr>
              <w:t xml:space="preserve">zioni o altri soggetti non giuridici, è necessario allegare la documentazione attestante </w:t>
            </w:r>
            <w:proofErr w:type="gramStart"/>
            <w:r w:rsidRPr="0008702A">
              <w:rPr>
                <w:rFonts w:ascii="Libre Franklin" w:hAnsi="Libre Franklin"/>
                <w:spacing w:val="4"/>
              </w:rPr>
              <w:t>la</w:t>
            </w:r>
            <w:r w:rsidR="00016493">
              <w:rPr>
                <w:rFonts w:ascii="Libre Franklin" w:hAnsi="Libre Franklin"/>
                <w:spacing w:val="4"/>
              </w:rPr>
              <w:t xml:space="preserve"> </w:t>
            </w:r>
            <w:r w:rsidRPr="0008702A">
              <w:rPr>
                <w:rFonts w:ascii="Libre Franklin" w:hAnsi="Libre Franklin"/>
                <w:spacing w:val="4"/>
              </w:rPr>
              <w:t xml:space="preserve"> colla</w:t>
            </w:r>
            <w:r w:rsidR="00016493">
              <w:rPr>
                <w:rFonts w:ascii="Libre Franklin" w:hAnsi="Libre Franklin"/>
                <w:spacing w:val="4"/>
              </w:rPr>
              <w:t>borazione</w:t>
            </w:r>
            <w:proofErr w:type="gramEnd"/>
            <w:r w:rsidR="00016493">
              <w:rPr>
                <w:rFonts w:ascii="Libre Franklin" w:hAnsi="Libre Franklin"/>
                <w:spacing w:val="4"/>
              </w:rPr>
              <w:t xml:space="preserve"> al progetto </w:t>
            </w:r>
            <w:r w:rsidRPr="0008702A">
              <w:rPr>
                <w:rFonts w:ascii="Libre Franklin" w:hAnsi="Libre Franklin"/>
                <w:spacing w:val="4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aps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widowControl/>
              <w:numPr>
                <w:ilvl w:val="0"/>
                <w:numId w:val="42"/>
              </w:numPr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jc w:val="both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color w:val="000000"/>
              </w:rPr>
              <w:t>Descrizione dell’allestimento tecnico</w:t>
            </w:r>
            <w:r w:rsidRPr="0008702A">
              <w:rPr>
                <w:rFonts w:ascii="Libre Franklin" w:hAnsi="Libre Franklin"/>
                <w:color w:val="000000"/>
              </w:rPr>
              <w:t xml:space="preserve"> previsto (e conforme alla dotazione descritta </w:t>
            </w:r>
            <w:r w:rsidRPr="00197766">
              <w:rPr>
                <w:rFonts w:ascii="Libre Franklin" w:hAnsi="Libre Franklin"/>
                <w:color w:val="000000"/>
              </w:rPr>
              <w:t>all’art 3</w:t>
            </w:r>
            <w:r w:rsidR="00AD5128">
              <w:rPr>
                <w:rFonts w:ascii="Libre Franklin" w:hAnsi="Libre Franklin"/>
                <w:color w:val="000000"/>
              </w:rPr>
              <w:t xml:space="preserve"> dell’avviso)</w:t>
            </w:r>
            <w:r w:rsidRPr="0008702A">
              <w:rPr>
                <w:rFonts w:ascii="Libre Franklin" w:hAnsi="Libre Franklin"/>
                <w:color w:val="000000"/>
              </w:rPr>
              <w:t>;</w:t>
            </w:r>
          </w:p>
          <w:p w:rsidR="00B62B84" w:rsidRPr="0008702A" w:rsidRDefault="00B62B84" w:rsidP="00443195">
            <w:pPr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widowControl/>
              <w:numPr>
                <w:ilvl w:val="0"/>
                <w:numId w:val="42"/>
              </w:numPr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jc w:val="both"/>
              <w:rPr>
                <w:rFonts w:ascii="Libre Franklin" w:hAnsi="Libre Franklin"/>
              </w:rPr>
            </w:pPr>
            <w:r w:rsidRPr="0008702A">
              <w:rPr>
                <w:rFonts w:ascii="Libre Franklin" w:hAnsi="Libre Franklin"/>
                <w:b/>
                <w:color w:val="000000"/>
              </w:rPr>
              <w:t>Esigenze tecniche supplementari:</w:t>
            </w:r>
          </w:p>
          <w:p w:rsidR="00B62B84" w:rsidRPr="0008702A" w:rsidRDefault="00B62B84" w:rsidP="00443195">
            <w:pPr>
              <w:jc w:val="both"/>
              <w:rPr>
                <w:rFonts w:ascii="Libre Franklin" w:hAnsi="Libre Franklin"/>
              </w:rPr>
            </w:pPr>
            <w:proofErr w:type="gramStart"/>
            <w:r w:rsidRPr="0008702A">
              <w:rPr>
                <w:rFonts w:ascii="Libre Franklin" w:hAnsi="Libre Franklin"/>
                <w:color w:val="000000"/>
              </w:rPr>
              <w:t>descrizioni</w:t>
            </w:r>
            <w:proofErr w:type="gramEnd"/>
            <w:r w:rsidRPr="0008702A">
              <w:rPr>
                <w:rFonts w:ascii="Libre Franklin" w:hAnsi="Libre Franklin"/>
                <w:color w:val="000000"/>
              </w:rPr>
              <w:t xml:space="preserve"> materiali e indicazione costo relativo alle esigenze tecniche supplementari (da comprendere nel costo del progetto)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widowControl/>
              <w:numPr>
                <w:ilvl w:val="0"/>
                <w:numId w:val="42"/>
              </w:numPr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443195">
            <w:pPr>
              <w:jc w:val="both"/>
              <w:rPr>
                <w:rFonts w:ascii="Libre Franklin" w:hAnsi="Libre Franklin"/>
                <w:b/>
                <w:color w:val="000000"/>
              </w:rPr>
            </w:pPr>
            <w:r w:rsidRPr="0008702A">
              <w:rPr>
                <w:rFonts w:ascii="Libre Franklin" w:hAnsi="Libre Franklin"/>
                <w:b/>
                <w:color w:val="000000"/>
              </w:rPr>
              <w:t xml:space="preserve">Entità dell’importo previsto </w:t>
            </w:r>
          </w:p>
          <w:p w:rsidR="00B62B84" w:rsidRPr="0008702A" w:rsidRDefault="00B62B84" w:rsidP="00443195">
            <w:pPr>
              <w:jc w:val="both"/>
              <w:rPr>
                <w:rFonts w:ascii="Libre Franklin" w:hAnsi="Libre Frankli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</w:p>
        </w:tc>
      </w:tr>
      <w:tr w:rsidR="00B62B84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B62B84" w:rsidP="00B62B84">
            <w:pPr>
              <w:widowControl/>
              <w:numPr>
                <w:ilvl w:val="0"/>
                <w:numId w:val="42"/>
              </w:numPr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B84" w:rsidRPr="0008702A" w:rsidRDefault="00990F10" w:rsidP="00990F10">
            <w:pPr>
              <w:jc w:val="both"/>
              <w:rPr>
                <w:rFonts w:ascii="Libre Franklin" w:hAnsi="Libre Franklin"/>
              </w:rPr>
            </w:pPr>
            <w:r>
              <w:rPr>
                <w:rFonts w:ascii="Libre Franklin" w:hAnsi="Libre Franklin"/>
                <w:b/>
                <w:color w:val="000000"/>
              </w:rPr>
              <w:t>Dettaglio voci di spesa</w:t>
            </w:r>
            <w:bookmarkStart w:id="0" w:name="_GoBack"/>
            <w:bookmarkEnd w:id="0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84" w:rsidRPr="0008702A" w:rsidRDefault="00B62B84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AD5128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Pr="0008702A" w:rsidRDefault="00AD5128" w:rsidP="00AD5128">
            <w:pPr>
              <w:widowControl/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  <w:r>
              <w:rPr>
                <w:rFonts w:ascii="Libre Franklin" w:hAnsi="Libre Franklin"/>
                <w:caps/>
                <w:color w:val="000000"/>
                <w:spacing w:val="4"/>
              </w:rPr>
              <w:t>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jc w:val="both"/>
              <w:rPr>
                <w:rFonts w:ascii="Libre Franklin" w:hAnsi="Libre Franklin"/>
                <w:b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8" w:rsidRPr="0008702A" w:rsidRDefault="00AD5128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AD5128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Pr="0008702A" w:rsidRDefault="00AD5128" w:rsidP="00AD5128">
            <w:pPr>
              <w:widowControl/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  <w:r>
              <w:rPr>
                <w:rFonts w:ascii="Libre Franklin" w:hAnsi="Libre Franklin"/>
                <w:caps/>
                <w:color w:val="000000"/>
                <w:spacing w:val="4"/>
              </w:rPr>
              <w:t>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jc w:val="both"/>
              <w:rPr>
                <w:rFonts w:ascii="Libre Franklin" w:hAnsi="Libre Franklin"/>
                <w:b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8" w:rsidRPr="0008702A" w:rsidRDefault="00AD5128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AD5128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Pr="0008702A" w:rsidRDefault="00AD5128" w:rsidP="00AD5128">
            <w:pPr>
              <w:widowControl/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  <w:r>
              <w:rPr>
                <w:rFonts w:ascii="Libre Franklin" w:hAnsi="Libre Franklin"/>
                <w:caps/>
                <w:color w:val="000000"/>
                <w:spacing w:val="4"/>
              </w:rPr>
              <w:t>C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jc w:val="both"/>
              <w:rPr>
                <w:rFonts w:ascii="Libre Franklin" w:hAnsi="Libre Franklin"/>
                <w:b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8" w:rsidRPr="0008702A" w:rsidRDefault="00AD5128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AD5128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Pr="0008702A" w:rsidRDefault="00AD5128" w:rsidP="00AD5128">
            <w:pPr>
              <w:widowControl/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  <w:r>
              <w:rPr>
                <w:rFonts w:ascii="Libre Franklin" w:hAnsi="Libre Franklin"/>
                <w:caps/>
                <w:color w:val="000000"/>
                <w:spacing w:val="4"/>
              </w:rPr>
              <w:t>d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jc w:val="both"/>
              <w:rPr>
                <w:rFonts w:ascii="Libre Franklin" w:hAnsi="Libre Franklin"/>
                <w:b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8" w:rsidRPr="0008702A" w:rsidRDefault="00AD5128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  <w:tr w:rsidR="00AD5128" w:rsidRPr="0008702A" w:rsidTr="00AD5128">
        <w:trPr>
          <w:trHeight w:val="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widowControl/>
              <w:suppressAutoHyphens/>
              <w:autoSpaceDN/>
              <w:snapToGrid w:val="0"/>
              <w:jc w:val="both"/>
              <w:rPr>
                <w:rFonts w:ascii="Libre Franklin" w:hAnsi="Libre Franklin"/>
                <w:caps/>
                <w:color w:val="000000"/>
                <w:spacing w:val="4"/>
              </w:rPr>
            </w:pPr>
            <w:r>
              <w:rPr>
                <w:rFonts w:ascii="Libre Franklin" w:hAnsi="Libre Franklin"/>
                <w:caps/>
                <w:color w:val="000000"/>
                <w:spacing w:val="4"/>
              </w:rPr>
              <w:t>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128" w:rsidRDefault="00AD5128" w:rsidP="00AD5128">
            <w:pPr>
              <w:jc w:val="both"/>
              <w:rPr>
                <w:rFonts w:ascii="Libre Franklin" w:hAnsi="Libre Franklin"/>
                <w:b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28" w:rsidRPr="0008702A" w:rsidRDefault="00AD5128" w:rsidP="00443195">
            <w:pPr>
              <w:pStyle w:val="Corpotesto"/>
              <w:snapToGrid w:val="0"/>
              <w:jc w:val="both"/>
              <w:rPr>
                <w:rFonts w:ascii="Libre Franklin" w:hAnsi="Libre Franklin"/>
                <w:color w:val="000000"/>
                <w:spacing w:val="4"/>
              </w:rPr>
            </w:pPr>
          </w:p>
        </w:tc>
      </w:tr>
    </w:tbl>
    <w:p w:rsidR="00B62B84" w:rsidRPr="0008702A" w:rsidRDefault="00B62B84" w:rsidP="00B62B84">
      <w:pPr>
        <w:pStyle w:val="Corpotesto"/>
        <w:jc w:val="both"/>
        <w:rPr>
          <w:rFonts w:ascii="Libre Franklin" w:hAnsi="Libre Franklin"/>
        </w:rPr>
      </w:pPr>
    </w:p>
    <w:p w:rsidR="00AD5128" w:rsidRDefault="00AD5128" w:rsidP="00AD5128">
      <w:pPr>
        <w:pStyle w:val="Corpotesto"/>
        <w:jc w:val="both"/>
        <w:rPr>
          <w:rFonts w:ascii="Libre Franklin" w:hAnsi="Libre Franklin"/>
          <w:b/>
        </w:rPr>
      </w:pPr>
    </w:p>
    <w:p w:rsidR="00AD5128" w:rsidRDefault="00AD5128" w:rsidP="00AD5128">
      <w:pPr>
        <w:pStyle w:val="Corpotesto"/>
        <w:jc w:val="both"/>
        <w:rPr>
          <w:rFonts w:ascii="Libre Franklin" w:hAnsi="Libre Franklin"/>
          <w:b/>
        </w:rPr>
      </w:pPr>
    </w:p>
    <w:p w:rsidR="0008702A" w:rsidRPr="00AD5128" w:rsidRDefault="00016493" w:rsidP="00AD5128">
      <w:pPr>
        <w:pStyle w:val="Corpotesto"/>
        <w:jc w:val="both"/>
        <w:rPr>
          <w:rFonts w:ascii="Libre Franklin" w:hAnsi="Libre Franklin"/>
          <w:b/>
        </w:rPr>
      </w:pPr>
      <w:r w:rsidRPr="00016493">
        <w:rPr>
          <w:rFonts w:ascii="Libre Franklin" w:hAnsi="Libre Franklin"/>
          <w:b/>
        </w:rPr>
        <w:t>Si precisa che</w:t>
      </w:r>
      <w:r w:rsidR="00AD5128">
        <w:rPr>
          <w:rFonts w:ascii="Libre Franklin" w:hAnsi="Libre Franklin"/>
          <w:b/>
        </w:rPr>
        <w:t xml:space="preserve"> </w:t>
      </w:r>
      <w:r w:rsidR="0008702A" w:rsidRPr="00AD5128">
        <w:rPr>
          <w:rFonts w:ascii="Libre Franklin" w:eastAsiaTheme="minorEastAsia" w:hAnsi="Libre Franklin" w:cstheme="minorBidi"/>
          <w:u w:val="single"/>
        </w:rPr>
        <w:t>il costo massimo ammissibile è pari ad € 10.000,00</w:t>
      </w:r>
      <w:r w:rsidR="0008702A" w:rsidRPr="00AD5128">
        <w:rPr>
          <w:rFonts w:ascii="Libre Franklin" w:eastAsiaTheme="minorEastAsia" w:hAnsi="Libre Franklin" w:cstheme="minorBidi"/>
        </w:rPr>
        <w:t xml:space="preserve"> </w:t>
      </w:r>
      <w:r w:rsidR="0008702A" w:rsidRPr="00AD5128">
        <w:rPr>
          <w:rFonts w:ascii="Libre Franklin" w:eastAsiaTheme="minorEastAsia" w:hAnsi="Libre Franklin" w:cstheme="minorBidi"/>
          <w:u w:val="single"/>
        </w:rPr>
        <w:t>oltre IVA di legge</w:t>
      </w:r>
      <w:r w:rsidR="0008702A" w:rsidRPr="00AD5128">
        <w:rPr>
          <w:rFonts w:ascii="Libre Franklin" w:eastAsiaTheme="minorEastAsia" w:hAnsi="Libre Franklin" w:cstheme="minorBidi"/>
        </w:rPr>
        <w:t>.</w:t>
      </w:r>
    </w:p>
    <w:p w:rsidR="0008702A" w:rsidRPr="0008702A" w:rsidRDefault="0008702A" w:rsidP="00B62B84">
      <w:pPr>
        <w:pStyle w:val="Corpotesto"/>
        <w:jc w:val="both"/>
        <w:rPr>
          <w:rFonts w:ascii="Libre Franklin" w:hAnsi="Libre Franklin"/>
        </w:rPr>
      </w:pPr>
    </w:p>
    <w:p w:rsidR="00B62B84" w:rsidRPr="0008702A" w:rsidRDefault="00B62B84" w:rsidP="00B62B84">
      <w:pPr>
        <w:pStyle w:val="Corpotesto"/>
        <w:jc w:val="both"/>
        <w:rPr>
          <w:rFonts w:ascii="Libre Franklin" w:hAnsi="Libre Franklin"/>
        </w:rPr>
      </w:pPr>
    </w:p>
    <w:p w:rsidR="00B62B84" w:rsidRPr="001F5029" w:rsidRDefault="00B62B84" w:rsidP="00B62B84">
      <w:pPr>
        <w:pStyle w:val="Corpotesto"/>
        <w:jc w:val="both"/>
      </w:pPr>
    </w:p>
    <w:p w:rsidR="00B62B84" w:rsidRPr="002E3C44" w:rsidRDefault="00B62B84" w:rsidP="00D24051">
      <w:pPr>
        <w:pStyle w:val="Corpotesto"/>
        <w:rPr>
          <w:b/>
          <w:bCs/>
          <w:color w:val="000000"/>
        </w:rPr>
      </w:pPr>
    </w:p>
    <w:sectPr w:rsidR="00B62B84" w:rsidRPr="002E3C44" w:rsidSect="00EB5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814" w:bottom="1134" w:left="1247" w:header="0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21" w:rsidRDefault="00C76421">
      <w:r>
        <w:separator/>
      </w:r>
    </w:p>
  </w:endnote>
  <w:endnote w:type="continuationSeparator" w:id="0">
    <w:p w:rsidR="00C76421" w:rsidRDefault="00C7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28575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10">
          <w:rPr>
            <w:noProof/>
          </w:rPr>
          <w:t>2</w:t>
        </w:r>
        <w:r>
          <w:fldChar w:fldCharType="end"/>
        </w:r>
      </w:p>
    </w:sdtContent>
  </w:sdt>
  <w:p w:rsidR="00A06067" w:rsidRDefault="00A06067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4350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10">
          <w:rPr>
            <w:noProof/>
          </w:rPr>
          <w:t>1</w:t>
        </w:r>
        <w:r>
          <w:fldChar w:fldCharType="end"/>
        </w:r>
      </w:p>
    </w:sdtContent>
  </w:sdt>
  <w:p w:rsidR="00A06067" w:rsidRPr="00F04568" w:rsidRDefault="00A06067" w:rsidP="00831F15">
    <w:pPr>
      <w:pStyle w:val="Pidipagina"/>
      <w:ind w:left="567"/>
      <w:rPr>
        <w:rFonts w:ascii="Libre Franklin" w:hAnsi="Libre Franklin"/>
        <w:b/>
        <w:color w:val="0F206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21" w:rsidRDefault="00C76421">
      <w:r>
        <w:separator/>
      </w:r>
    </w:p>
  </w:footnote>
  <w:footnote w:type="continuationSeparator" w:id="0">
    <w:p w:rsidR="00C76421" w:rsidRDefault="00C7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Default="00C76421">
    <w:pPr>
      <w:pStyle w:val="Intestazione"/>
    </w:pPr>
    <w:r>
      <w:rPr>
        <w:noProof/>
        <w:lang w:eastAsia="it-IT"/>
      </w:rPr>
      <w:pict w14:anchorId="75C4F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1" type="#_x0000_t75" alt="" style="position:absolute;margin-left:0;margin-top:0;width:7.2pt;height:723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C76421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0A0B9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0" type="#_x0000_t75" alt="" style="position:absolute;left:0;text-align:left;margin-left:8in;margin-top:-53.05pt;width:7.2pt;height:723.9pt;z-index:-251653120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C76421" w:rsidP="007D24E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23628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49" type="#_x0000_t75" alt="" style="position:absolute;left:0;text-align:left;margin-left:8in;margin-top:-162.3pt;width:7.2pt;height:723.9pt;z-index:-251655168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BB45A4" w:rsidRDefault="00A06067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3D04FB70" wp14:editId="032ECD0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067" w:rsidRPr="0051776B" w:rsidRDefault="003903BF" w:rsidP="0051776B">
    <w:pPr>
      <w:ind w:right="617"/>
      <w:jc w:val="right"/>
      <w:rPr>
        <w:rFonts w:ascii="Libre Franklin SemiBold" w:hAnsi="Libre Franklin SemiBold"/>
        <w:color w:val="0F206C"/>
        <w:sz w:val="20"/>
      </w:rPr>
    </w:pPr>
    <w:r>
      <w:rPr>
        <w:rFonts w:ascii="Libre Franklin SemiBold" w:hAnsi="Libre Franklin SemiBold"/>
        <w:color w:val="0F206C"/>
        <w:sz w:val="20"/>
      </w:rPr>
      <w:t>SETTORE CULTURA E TURISMO</w:t>
    </w:r>
  </w:p>
  <w:p w:rsidR="00A06067" w:rsidRPr="007D24E5" w:rsidRDefault="00A06067" w:rsidP="00BB45A4">
    <w:pPr>
      <w:pStyle w:val="Intestazione"/>
      <w:tabs>
        <w:tab w:val="clear" w:pos="9638"/>
        <w:tab w:val="right" w:pos="11057"/>
      </w:tabs>
      <w:ind w:right="617"/>
      <w:jc w:val="right"/>
      <w:rPr>
        <w:rFonts w:ascii="Libre Franklin SemiBold" w:hAnsi="Libre Franklin SemiBol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hd w:val="clear" w:color="auto" w:fill="auto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904158"/>
    <w:multiLevelType w:val="hybridMultilevel"/>
    <w:tmpl w:val="7DA23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11AE"/>
    <w:multiLevelType w:val="hybridMultilevel"/>
    <w:tmpl w:val="6C92B338"/>
    <w:lvl w:ilvl="0" w:tplc="604E2E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142F74"/>
    <w:multiLevelType w:val="hybridMultilevel"/>
    <w:tmpl w:val="6F16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271"/>
    <w:multiLevelType w:val="hybridMultilevel"/>
    <w:tmpl w:val="2C40105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243F"/>
    <w:multiLevelType w:val="multilevel"/>
    <w:tmpl w:val="95DCB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705FD"/>
    <w:multiLevelType w:val="hybridMultilevel"/>
    <w:tmpl w:val="B04AA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642F"/>
    <w:multiLevelType w:val="hybridMultilevel"/>
    <w:tmpl w:val="88A25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921"/>
    <w:multiLevelType w:val="hybridMultilevel"/>
    <w:tmpl w:val="BD6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22A6"/>
    <w:multiLevelType w:val="multilevel"/>
    <w:tmpl w:val="C0A06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60AF6"/>
    <w:multiLevelType w:val="multilevel"/>
    <w:tmpl w:val="819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690475"/>
    <w:multiLevelType w:val="hybridMultilevel"/>
    <w:tmpl w:val="03E0224E"/>
    <w:lvl w:ilvl="0" w:tplc="3AF678AC">
      <w:numFmt w:val="bullet"/>
      <w:lvlText w:val="•"/>
      <w:lvlJc w:val="left"/>
      <w:pPr>
        <w:ind w:left="360" w:firstLine="0"/>
      </w:pPr>
      <w:rPr>
        <w:rFonts w:ascii="Libre Franklin" w:eastAsia="Arial" w:hAnsi="Libre Frankl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18C2"/>
    <w:multiLevelType w:val="multilevel"/>
    <w:tmpl w:val="23E8C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11A25"/>
    <w:multiLevelType w:val="multilevel"/>
    <w:tmpl w:val="41804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7874"/>
    <w:multiLevelType w:val="multilevel"/>
    <w:tmpl w:val="93DCCD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F5D1D"/>
    <w:multiLevelType w:val="hybridMultilevel"/>
    <w:tmpl w:val="01440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A25C4"/>
    <w:multiLevelType w:val="hybridMultilevel"/>
    <w:tmpl w:val="E5EAC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04CC"/>
    <w:multiLevelType w:val="hybridMultilevel"/>
    <w:tmpl w:val="5238AC12"/>
    <w:lvl w:ilvl="0" w:tplc="E10AB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41E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9257B"/>
    <w:multiLevelType w:val="hybridMultilevel"/>
    <w:tmpl w:val="57829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9714A"/>
    <w:multiLevelType w:val="multilevel"/>
    <w:tmpl w:val="E5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6C766B"/>
    <w:multiLevelType w:val="multilevel"/>
    <w:tmpl w:val="5426C3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D80101"/>
    <w:multiLevelType w:val="multilevel"/>
    <w:tmpl w:val="61545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B58AB"/>
    <w:multiLevelType w:val="hybridMultilevel"/>
    <w:tmpl w:val="86501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A4193"/>
    <w:multiLevelType w:val="multilevel"/>
    <w:tmpl w:val="CBE6E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52A22"/>
    <w:multiLevelType w:val="multilevel"/>
    <w:tmpl w:val="0AC23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AC6FF0"/>
    <w:multiLevelType w:val="hybridMultilevel"/>
    <w:tmpl w:val="2E0AA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A4E1E"/>
    <w:multiLevelType w:val="multilevel"/>
    <w:tmpl w:val="4BEAA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851125"/>
    <w:multiLevelType w:val="hybridMultilevel"/>
    <w:tmpl w:val="DF9E3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754BF"/>
    <w:multiLevelType w:val="multilevel"/>
    <w:tmpl w:val="774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Libre Franklin" w:eastAsia="Arial" w:hAnsi="Libre Franklin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590047"/>
    <w:multiLevelType w:val="hybridMultilevel"/>
    <w:tmpl w:val="8B000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B3573"/>
    <w:multiLevelType w:val="hybridMultilevel"/>
    <w:tmpl w:val="4C0A9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A05F1"/>
    <w:multiLevelType w:val="hybridMultilevel"/>
    <w:tmpl w:val="A63493A0"/>
    <w:lvl w:ilvl="0" w:tplc="FB5ED0E0">
      <w:start w:val="1"/>
      <w:numFmt w:val="lowerLetter"/>
      <w:lvlText w:val="%1)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FC08E0">
      <w:numFmt w:val="bullet"/>
      <w:lvlText w:val="•"/>
      <w:lvlJc w:val="left"/>
      <w:pPr>
        <w:ind w:left="1180" w:hanging="207"/>
      </w:pPr>
      <w:rPr>
        <w:rFonts w:hint="default"/>
      </w:rPr>
    </w:lvl>
    <w:lvl w:ilvl="2" w:tplc="E826901E">
      <w:numFmt w:val="bullet"/>
      <w:lvlText w:val="•"/>
      <w:lvlJc w:val="left"/>
      <w:pPr>
        <w:ind w:left="2144" w:hanging="207"/>
      </w:pPr>
      <w:rPr>
        <w:rFonts w:hint="default"/>
      </w:rPr>
    </w:lvl>
    <w:lvl w:ilvl="3" w:tplc="7480D334">
      <w:numFmt w:val="bullet"/>
      <w:lvlText w:val="•"/>
      <w:lvlJc w:val="left"/>
      <w:pPr>
        <w:ind w:left="3108" w:hanging="207"/>
      </w:pPr>
      <w:rPr>
        <w:rFonts w:hint="default"/>
      </w:rPr>
    </w:lvl>
    <w:lvl w:ilvl="4" w:tplc="1D525AEA">
      <w:numFmt w:val="bullet"/>
      <w:lvlText w:val="•"/>
      <w:lvlJc w:val="left"/>
      <w:pPr>
        <w:ind w:left="4072" w:hanging="207"/>
      </w:pPr>
      <w:rPr>
        <w:rFonts w:hint="default"/>
      </w:rPr>
    </w:lvl>
    <w:lvl w:ilvl="5" w:tplc="21007582">
      <w:numFmt w:val="bullet"/>
      <w:lvlText w:val="•"/>
      <w:lvlJc w:val="left"/>
      <w:pPr>
        <w:ind w:left="5036" w:hanging="207"/>
      </w:pPr>
      <w:rPr>
        <w:rFonts w:hint="default"/>
      </w:rPr>
    </w:lvl>
    <w:lvl w:ilvl="6" w:tplc="6706B4B6">
      <w:numFmt w:val="bullet"/>
      <w:lvlText w:val="•"/>
      <w:lvlJc w:val="left"/>
      <w:pPr>
        <w:ind w:left="6000" w:hanging="207"/>
      </w:pPr>
      <w:rPr>
        <w:rFonts w:hint="default"/>
      </w:rPr>
    </w:lvl>
    <w:lvl w:ilvl="7" w:tplc="2D1E6204">
      <w:numFmt w:val="bullet"/>
      <w:lvlText w:val="•"/>
      <w:lvlJc w:val="left"/>
      <w:pPr>
        <w:ind w:left="6964" w:hanging="207"/>
      </w:pPr>
      <w:rPr>
        <w:rFonts w:hint="default"/>
      </w:rPr>
    </w:lvl>
    <w:lvl w:ilvl="8" w:tplc="A328E57A">
      <w:numFmt w:val="bullet"/>
      <w:lvlText w:val="•"/>
      <w:lvlJc w:val="left"/>
      <w:pPr>
        <w:ind w:left="7928" w:hanging="207"/>
      </w:pPr>
      <w:rPr>
        <w:rFonts w:hint="default"/>
      </w:rPr>
    </w:lvl>
  </w:abstractNum>
  <w:abstractNum w:abstractNumId="34" w15:restartNumberingAfterBreak="0">
    <w:nsid w:val="6707478B"/>
    <w:multiLevelType w:val="hybridMultilevel"/>
    <w:tmpl w:val="1C7E5428"/>
    <w:lvl w:ilvl="0" w:tplc="D4FC6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20EF3"/>
    <w:multiLevelType w:val="hybridMultilevel"/>
    <w:tmpl w:val="F692F2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26"/>
    <w:multiLevelType w:val="multilevel"/>
    <w:tmpl w:val="2B0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680D4B"/>
    <w:multiLevelType w:val="hybridMultilevel"/>
    <w:tmpl w:val="20941340"/>
    <w:lvl w:ilvl="0" w:tplc="240C3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E551A"/>
    <w:multiLevelType w:val="multilevel"/>
    <w:tmpl w:val="1ADE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F1371"/>
    <w:multiLevelType w:val="hybridMultilevel"/>
    <w:tmpl w:val="15AA6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72423"/>
    <w:multiLevelType w:val="multilevel"/>
    <w:tmpl w:val="0930C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9D7656"/>
    <w:multiLevelType w:val="hybridMultilevel"/>
    <w:tmpl w:val="48A421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F3258"/>
    <w:multiLevelType w:val="hybridMultilevel"/>
    <w:tmpl w:val="44A6E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7204E"/>
    <w:multiLevelType w:val="multilevel"/>
    <w:tmpl w:val="0AC4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ED4864"/>
    <w:multiLevelType w:val="multilevel"/>
    <w:tmpl w:val="D19A8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2"/>
  </w:num>
  <w:num w:numId="5">
    <w:abstractNumId w:val="34"/>
  </w:num>
  <w:num w:numId="6">
    <w:abstractNumId w:val="8"/>
  </w:num>
  <w:num w:numId="7">
    <w:abstractNumId w:val="37"/>
  </w:num>
  <w:num w:numId="8">
    <w:abstractNumId w:val="6"/>
  </w:num>
  <w:num w:numId="9">
    <w:abstractNumId w:val="19"/>
  </w:num>
  <w:num w:numId="10">
    <w:abstractNumId w:val="2"/>
  </w:num>
  <w:num w:numId="11">
    <w:abstractNumId w:val="1"/>
  </w:num>
  <w:num w:numId="12">
    <w:abstractNumId w:val="27"/>
  </w:num>
  <w:num w:numId="13">
    <w:abstractNumId w:val="31"/>
  </w:num>
  <w:num w:numId="14">
    <w:abstractNumId w:val="41"/>
  </w:num>
  <w:num w:numId="15">
    <w:abstractNumId w:val="9"/>
  </w:num>
  <w:num w:numId="16">
    <w:abstractNumId w:val="35"/>
  </w:num>
  <w:num w:numId="17">
    <w:abstractNumId w:val="3"/>
  </w:num>
  <w:num w:numId="18">
    <w:abstractNumId w:val="39"/>
  </w:num>
  <w:num w:numId="19">
    <w:abstractNumId w:val="42"/>
  </w:num>
  <w:num w:numId="20">
    <w:abstractNumId w:val="33"/>
  </w:num>
  <w:num w:numId="21">
    <w:abstractNumId w:val="24"/>
  </w:num>
  <w:num w:numId="22">
    <w:abstractNumId w:val="4"/>
  </w:num>
  <w:num w:numId="23">
    <w:abstractNumId w:val="28"/>
  </w:num>
  <w:num w:numId="24">
    <w:abstractNumId w:val="15"/>
  </w:num>
  <w:num w:numId="25">
    <w:abstractNumId w:val="40"/>
  </w:num>
  <w:num w:numId="26">
    <w:abstractNumId w:val="30"/>
  </w:num>
  <w:num w:numId="27">
    <w:abstractNumId w:val="43"/>
  </w:num>
  <w:num w:numId="28">
    <w:abstractNumId w:val="25"/>
  </w:num>
  <w:num w:numId="29">
    <w:abstractNumId w:val="38"/>
  </w:num>
  <w:num w:numId="30">
    <w:abstractNumId w:val="12"/>
  </w:num>
  <w:num w:numId="31">
    <w:abstractNumId w:val="36"/>
  </w:num>
  <w:num w:numId="32">
    <w:abstractNumId w:val="11"/>
  </w:num>
  <w:num w:numId="33">
    <w:abstractNumId w:val="22"/>
  </w:num>
  <w:num w:numId="34">
    <w:abstractNumId w:val="44"/>
  </w:num>
  <w:num w:numId="35">
    <w:abstractNumId w:val="7"/>
  </w:num>
  <w:num w:numId="36">
    <w:abstractNumId w:val="23"/>
  </w:num>
  <w:num w:numId="37">
    <w:abstractNumId w:val="14"/>
  </w:num>
  <w:num w:numId="38">
    <w:abstractNumId w:val="26"/>
  </w:num>
  <w:num w:numId="39">
    <w:abstractNumId w:val="16"/>
  </w:num>
  <w:num w:numId="40">
    <w:abstractNumId w:val="18"/>
  </w:num>
  <w:num w:numId="41">
    <w:abstractNumId w:val="21"/>
  </w:num>
  <w:num w:numId="42">
    <w:abstractNumId w:val="0"/>
  </w:num>
  <w:num w:numId="43">
    <w:abstractNumId w:val="17"/>
  </w:num>
  <w:num w:numId="44">
    <w:abstractNumId w:val="2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16493"/>
    <w:rsid w:val="00021EFB"/>
    <w:rsid w:val="00025B45"/>
    <w:rsid w:val="00031F41"/>
    <w:rsid w:val="00036EF3"/>
    <w:rsid w:val="00040988"/>
    <w:rsid w:val="00041567"/>
    <w:rsid w:val="0005766E"/>
    <w:rsid w:val="00057F57"/>
    <w:rsid w:val="000711A9"/>
    <w:rsid w:val="000835B2"/>
    <w:rsid w:val="0008702A"/>
    <w:rsid w:val="000A051F"/>
    <w:rsid w:val="000B3BD1"/>
    <w:rsid w:val="000C0D2A"/>
    <w:rsid w:val="000C14A9"/>
    <w:rsid w:val="00101952"/>
    <w:rsid w:val="00127833"/>
    <w:rsid w:val="001330F3"/>
    <w:rsid w:val="00135C35"/>
    <w:rsid w:val="00140B71"/>
    <w:rsid w:val="00142F88"/>
    <w:rsid w:val="00171039"/>
    <w:rsid w:val="001730A6"/>
    <w:rsid w:val="00175121"/>
    <w:rsid w:val="00176E1C"/>
    <w:rsid w:val="00197766"/>
    <w:rsid w:val="00203E67"/>
    <w:rsid w:val="002078F8"/>
    <w:rsid w:val="00253FC8"/>
    <w:rsid w:val="00254997"/>
    <w:rsid w:val="00255CDA"/>
    <w:rsid w:val="002943DA"/>
    <w:rsid w:val="002D45A9"/>
    <w:rsid w:val="00302985"/>
    <w:rsid w:val="0031470B"/>
    <w:rsid w:val="003153CB"/>
    <w:rsid w:val="003258A2"/>
    <w:rsid w:val="00336B38"/>
    <w:rsid w:val="0034498C"/>
    <w:rsid w:val="00361421"/>
    <w:rsid w:val="0036322C"/>
    <w:rsid w:val="00372656"/>
    <w:rsid w:val="003775EE"/>
    <w:rsid w:val="003815C2"/>
    <w:rsid w:val="003903BF"/>
    <w:rsid w:val="003966DA"/>
    <w:rsid w:val="003A123D"/>
    <w:rsid w:val="003A5051"/>
    <w:rsid w:val="003A7358"/>
    <w:rsid w:val="003B043C"/>
    <w:rsid w:val="003D6271"/>
    <w:rsid w:val="00405609"/>
    <w:rsid w:val="00442F37"/>
    <w:rsid w:val="004600C6"/>
    <w:rsid w:val="00467631"/>
    <w:rsid w:val="00487118"/>
    <w:rsid w:val="004A4685"/>
    <w:rsid w:val="004C4832"/>
    <w:rsid w:val="004D0789"/>
    <w:rsid w:val="005077BB"/>
    <w:rsid w:val="00515162"/>
    <w:rsid w:val="0051776B"/>
    <w:rsid w:val="0052115D"/>
    <w:rsid w:val="005224FD"/>
    <w:rsid w:val="00525FD4"/>
    <w:rsid w:val="005338AB"/>
    <w:rsid w:val="00573A7A"/>
    <w:rsid w:val="00583247"/>
    <w:rsid w:val="005A5E8E"/>
    <w:rsid w:val="005B758A"/>
    <w:rsid w:val="005B75EF"/>
    <w:rsid w:val="005C1FA4"/>
    <w:rsid w:val="005C74E7"/>
    <w:rsid w:val="005C7B69"/>
    <w:rsid w:val="005E2B31"/>
    <w:rsid w:val="005F579B"/>
    <w:rsid w:val="006035B3"/>
    <w:rsid w:val="00610625"/>
    <w:rsid w:val="006157CD"/>
    <w:rsid w:val="00635FFD"/>
    <w:rsid w:val="00640029"/>
    <w:rsid w:val="006425C1"/>
    <w:rsid w:val="00644D39"/>
    <w:rsid w:val="0065506E"/>
    <w:rsid w:val="0067259B"/>
    <w:rsid w:val="006743C8"/>
    <w:rsid w:val="006A3DCB"/>
    <w:rsid w:val="006A51A6"/>
    <w:rsid w:val="006A6B4A"/>
    <w:rsid w:val="006B4EF5"/>
    <w:rsid w:val="006B5029"/>
    <w:rsid w:val="006C1CC9"/>
    <w:rsid w:val="006C39AE"/>
    <w:rsid w:val="006D41B7"/>
    <w:rsid w:val="006D5EFA"/>
    <w:rsid w:val="006F303B"/>
    <w:rsid w:val="00700241"/>
    <w:rsid w:val="00714621"/>
    <w:rsid w:val="00770176"/>
    <w:rsid w:val="007C623F"/>
    <w:rsid w:val="007D24E5"/>
    <w:rsid w:val="007D2E8A"/>
    <w:rsid w:val="007F2729"/>
    <w:rsid w:val="00801969"/>
    <w:rsid w:val="00816F54"/>
    <w:rsid w:val="00817861"/>
    <w:rsid w:val="00822FB0"/>
    <w:rsid w:val="00826912"/>
    <w:rsid w:val="008277C3"/>
    <w:rsid w:val="00831F15"/>
    <w:rsid w:val="00845204"/>
    <w:rsid w:val="00851EC6"/>
    <w:rsid w:val="00871038"/>
    <w:rsid w:val="008A70AC"/>
    <w:rsid w:val="0093770D"/>
    <w:rsid w:val="00940BFC"/>
    <w:rsid w:val="00943D88"/>
    <w:rsid w:val="0094770D"/>
    <w:rsid w:val="00961612"/>
    <w:rsid w:val="00962E56"/>
    <w:rsid w:val="00965490"/>
    <w:rsid w:val="00990F10"/>
    <w:rsid w:val="00993148"/>
    <w:rsid w:val="009A4C00"/>
    <w:rsid w:val="009C3661"/>
    <w:rsid w:val="009D144E"/>
    <w:rsid w:val="009D4747"/>
    <w:rsid w:val="009E6375"/>
    <w:rsid w:val="009F058A"/>
    <w:rsid w:val="009F0E0D"/>
    <w:rsid w:val="009F3096"/>
    <w:rsid w:val="00A06067"/>
    <w:rsid w:val="00A060D1"/>
    <w:rsid w:val="00A35625"/>
    <w:rsid w:val="00A3764A"/>
    <w:rsid w:val="00A628C3"/>
    <w:rsid w:val="00A65400"/>
    <w:rsid w:val="00A76BD4"/>
    <w:rsid w:val="00A943BA"/>
    <w:rsid w:val="00AA2F3E"/>
    <w:rsid w:val="00AA4A81"/>
    <w:rsid w:val="00AA781F"/>
    <w:rsid w:val="00AB558F"/>
    <w:rsid w:val="00AD5128"/>
    <w:rsid w:val="00AD6BB9"/>
    <w:rsid w:val="00AF2A11"/>
    <w:rsid w:val="00B154EF"/>
    <w:rsid w:val="00B16D9A"/>
    <w:rsid w:val="00B372A6"/>
    <w:rsid w:val="00B40C35"/>
    <w:rsid w:val="00B41894"/>
    <w:rsid w:val="00B5118D"/>
    <w:rsid w:val="00B5384B"/>
    <w:rsid w:val="00B62B84"/>
    <w:rsid w:val="00B72241"/>
    <w:rsid w:val="00B8370A"/>
    <w:rsid w:val="00B9228A"/>
    <w:rsid w:val="00BB031C"/>
    <w:rsid w:val="00BB45A4"/>
    <w:rsid w:val="00BE23C5"/>
    <w:rsid w:val="00BF24AE"/>
    <w:rsid w:val="00C24656"/>
    <w:rsid w:val="00C35324"/>
    <w:rsid w:val="00C47779"/>
    <w:rsid w:val="00C55F99"/>
    <w:rsid w:val="00C76421"/>
    <w:rsid w:val="00C7740C"/>
    <w:rsid w:val="00C9039E"/>
    <w:rsid w:val="00CA0C57"/>
    <w:rsid w:val="00CB5222"/>
    <w:rsid w:val="00CD3E61"/>
    <w:rsid w:val="00CD628F"/>
    <w:rsid w:val="00CE3511"/>
    <w:rsid w:val="00CF79BF"/>
    <w:rsid w:val="00D01535"/>
    <w:rsid w:val="00D0217B"/>
    <w:rsid w:val="00D12DFE"/>
    <w:rsid w:val="00D24051"/>
    <w:rsid w:val="00D57A2A"/>
    <w:rsid w:val="00D63479"/>
    <w:rsid w:val="00D7110B"/>
    <w:rsid w:val="00DA4F51"/>
    <w:rsid w:val="00DB37E4"/>
    <w:rsid w:val="00DD0C82"/>
    <w:rsid w:val="00DD213A"/>
    <w:rsid w:val="00DF5555"/>
    <w:rsid w:val="00E00549"/>
    <w:rsid w:val="00E124D1"/>
    <w:rsid w:val="00E13A10"/>
    <w:rsid w:val="00E3314B"/>
    <w:rsid w:val="00E416B2"/>
    <w:rsid w:val="00E553FA"/>
    <w:rsid w:val="00E9188C"/>
    <w:rsid w:val="00E9733E"/>
    <w:rsid w:val="00EB0F27"/>
    <w:rsid w:val="00EB5857"/>
    <w:rsid w:val="00EC4D12"/>
    <w:rsid w:val="00EC56E6"/>
    <w:rsid w:val="00EC7C73"/>
    <w:rsid w:val="00F04568"/>
    <w:rsid w:val="00F3015B"/>
    <w:rsid w:val="00F33613"/>
    <w:rsid w:val="00F33F58"/>
    <w:rsid w:val="00F56C5A"/>
    <w:rsid w:val="00FA4157"/>
    <w:rsid w:val="00FA4C12"/>
    <w:rsid w:val="00FB2C5E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322C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paragraph" w:customStyle="1" w:styleId="frontedel1">
    <w:name w:val="frontedel1"/>
    <w:basedOn w:val="Normale"/>
    <w:rsid w:val="003775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7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62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623F"/>
    <w:rPr>
      <w:rFonts w:ascii="Arial" w:eastAsia="Arial" w:hAnsi="Arial" w:cs="Arial"/>
      <w:lang w:val="it-IT"/>
    </w:rPr>
  </w:style>
  <w:style w:type="character" w:customStyle="1" w:styleId="normaltextrun">
    <w:name w:val="normaltextrun"/>
    <w:rsid w:val="00041567"/>
  </w:style>
  <w:style w:type="paragraph" w:customStyle="1" w:styleId="Default">
    <w:name w:val="Default"/>
    <w:rsid w:val="001330F3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21"/>
    <w:rPr>
      <w:rFonts w:ascii="Segoe UI" w:eastAsia="Arial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C246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C24656"/>
  </w:style>
  <w:style w:type="character" w:customStyle="1" w:styleId="CorpotestoCarattere">
    <w:name w:val="Corpo testo Carattere"/>
    <w:basedOn w:val="Carpredefinitoparagrafo"/>
    <w:link w:val="Corpotesto"/>
    <w:uiPriority w:val="1"/>
    <w:rsid w:val="008710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6A49-AABA-47A5-A78D-F760D35A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Mezzadri Anna</cp:lastModifiedBy>
  <cp:revision>4</cp:revision>
  <cp:lastPrinted>2022-03-31T09:30:00Z</cp:lastPrinted>
  <dcterms:created xsi:type="dcterms:W3CDTF">2023-05-18T13:57:00Z</dcterms:created>
  <dcterms:modified xsi:type="dcterms:W3CDTF">2023-05-18T14:27:00Z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